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B4AF" w14:textId="77777777" w:rsidR="0081051F" w:rsidRPr="0078310A" w:rsidRDefault="0081051F" w:rsidP="0081051F">
      <w:pPr>
        <w:rPr>
          <w:rFonts w:asciiTheme="minorHAnsi" w:eastAsia="Times New Roman" w:hAnsiTheme="minorHAnsi" w:cstheme="minorHAnsi"/>
          <w:b/>
          <w:bCs/>
          <w:color w:val="FA0000"/>
          <w:sz w:val="22"/>
          <w:szCs w:val="22"/>
        </w:rPr>
      </w:pPr>
    </w:p>
    <w:p w14:paraId="7E05CC5D" w14:textId="77777777" w:rsidR="00CA1D32" w:rsidRPr="00C13DCB" w:rsidRDefault="00CA1D32" w:rsidP="00CA1D32">
      <w:pPr>
        <w:ind w:right="103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C13DC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ALLEGATO 1 – MODULO DI DOMANDA</w:t>
      </w:r>
    </w:p>
    <w:p w14:paraId="3F7E132E" w14:textId="77777777" w:rsidR="00CA1D32" w:rsidRPr="0078310A" w:rsidRDefault="00CA1D32" w:rsidP="00CA1D32">
      <w:pPr>
        <w:ind w:right="103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2AE3D" w14:textId="77777777" w:rsidR="00CA1D32" w:rsidRPr="0078310A" w:rsidRDefault="00CA1D32" w:rsidP="00CA1D32">
      <w:pPr>
        <w:ind w:right="103"/>
        <w:jc w:val="right"/>
        <w:rPr>
          <w:rFonts w:asciiTheme="minorHAnsi" w:hAnsiTheme="minorHAnsi" w:cstheme="minorHAnsi"/>
          <w:sz w:val="22"/>
          <w:szCs w:val="22"/>
        </w:rPr>
      </w:pPr>
      <w:r w:rsidRPr="0078310A">
        <w:rPr>
          <w:rFonts w:asciiTheme="minorHAnsi" w:hAnsiTheme="minorHAnsi" w:cstheme="minorHAnsi"/>
          <w:sz w:val="22"/>
          <w:szCs w:val="22"/>
        </w:rPr>
        <w:t>Spett.le Flag GAC Golfo di Termini Imerese</w:t>
      </w:r>
    </w:p>
    <w:p w14:paraId="7BD354E4" w14:textId="77777777" w:rsidR="00CA1D32" w:rsidRPr="0078310A" w:rsidRDefault="00CA1D32" w:rsidP="00CA1D32">
      <w:pPr>
        <w:ind w:right="103"/>
        <w:jc w:val="right"/>
        <w:rPr>
          <w:rFonts w:asciiTheme="minorHAnsi" w:hAnsiTheme="minorHAnsi" w:cstheme="minorHAnsi"/>
          <w:sz w:val="22"/>
          <w:szCs w:val="22"/>
        </w:rPr>
      </w:pPr>
      <w:r w:rsidRPr="0078310A">
        <w:rPr>
          <w:rFonts w:asciiTheme="minorHAnsi" w:hAnsiTheme="minorHAnsi" w:cstheme="minorHAnsi"/>
          <w:sz w:val="22"/>
          <w:szCs w:val="22"/>
        </w:rPr>
        <w:t>Via Vicinale Montagnola Serradifalco, s.n.c.</w:t>
      </w:r>
    </w:p>
    <w:p w14:paraId="756C9CE5" w14:textId="77777777" w:rsidR="00CA1D32" w:rsidRPr="0078310A" w:rsidRDefault="00CA1D32" w:rsidP="00CA1D32">
      <w:pPr>
        <w:ind w:right="103"/>
        <w:jc w:val="right"/>
        <w:rPr>
          <w:rFonts w:asciiTheme="minorHAnsi" w:hAnsiTheme="minorHAnsi" w:cstheme="minorHAnsi"/>
          <w:sz w:val="22"/>
          <w:szCs w:val="22"/>
        </w:rPr>
      </w:pPr>
      <w:r w:rsidRPr="0078310A">
        <w:rPr>
          <w:rFonts w:asciiTheme="minorHAnsi" w:hAnsiTheme="minorHAnsi" w:cstheme="minorHAnsi"/>
          <w:sz w:val="22"/>
          <w:szCs w:val="22"/>
        </w:rPr>
        <w:t>90011 – Bagheria (PA)</w:t>
      </w:r>
    </w:p>
    <w:p w14:paraId="62CBF6F3" w14:textId="77777777" w:rsidR="00CA1D32" w:rsidRPr="0078310A" w:rsidRDefault="00CA1D32" w:rsidP="00CA1D32">
      <w:pPr>
        <w:ind w:right="10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853E" w14:textId="77777777" w:rsidR="0078310A" w:rsidRPr="0078310A" w:rsidRDefault="0078310A" w:rsidP="0078310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10A">
        <w:rPr>
          <w:rFonts w:asciiTheme="minorHAnsi" w:hAnsiTheme="minorHAnsi" w:cstheme="minorHAnsi"/>
          <w:b/>
          <w:bCs/>
          <w:sz w:val="22"/>
          <w:szCs w:val="22"/>
        </w:rPr>
        <w:t>AVVISO ESPLORATIVO MANIFESTAZIONE DI INTERESSE PER LA REALIZZAZIONE DI UN LABORATORIO DIDATTICO/EDUCATIVO VOLTO A CREARE UNO SPAZIO EDUCATIVO E DI ANIMAZIONE PER BAMBINI, ATTRATTIVO E STIMOLANTE CHE RIFACENDOSI AL TEMA DEL MARE ED ALLA SUA CULTURA, CON IL GIOCO DI ANIMAZIONE E LA CREATIVITÀ, INTENDE STIMOLARE LA SENSIBILITÀ NECESSARIA PER LEGGERE, INTERPRETARE E CONOSCERE L’AMBIENTE MARINO, LE AZIONI PER LA SUA SALVAGUARDIA E LA CUCINA A BASE DI PESCE - C.U.P.: G67B17003420009 – C.I.G.: Z9C3918450</w:t>
      </w:r>
    </w:p>
    <w:p w14:paraId="7DC85F72" w14:textId="77777777" w:rsidR="00CA1D32" w:rsidRPr="0078310A" w:rsidRDefault="00CA1D32" w:rsidP="00CA1D32">
      <w:pPr>
        <w:spacing w:line="276" w:lineRule="auto"/>
        <w:ind w:left="112" w:right="10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28F07" w14:textId="77777777" w:rsidR="00CA1D32" w:rsidRPr="0078310A" w:rsidRDefault="00CA1D32" w:rsidP="00CA1D3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Il/la sottoscritto/a _____________________________________ codice fiscale _______________________</w:t>
      </w:r>
    </w:p>
    <w:p w14:paraId="7C35C7B2" w14:textId="77777777" w:rsidR="00CA1D32" w:rsidRPr="0078310A" w:rsidRDefault="00CA1D32" w:rsidP="00CA1D3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nato/a____________________________ Prov. _____il________________ telefono____________________  residente a____________________________ Via________________________________________ n°_____  nella qualità di Legale Rappresentante  dell’Associazione  _________________________________________</w:t>
      </w:r>
    </w:p>
    <w:p w14:paraId="363AF4CC" w14:textId="77777777" w:rsidR="00CA1D32" w:rsidRPr="0078310A" w:rsidRDefault="00CA1D32" w:rsidP="00CA1D3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con sede legale a____________________________ </w:t>
      </w:r>
      <w:proofErr w:type="spellStart"/>
      <w:r w:rsidRPr="0078310A">
        <w:rPr>
          <w:rFonts w:asciiTheme="minorHAnsi" w:hAnsiTheme="minorHAnsi" w:cstheme="minorHAnsi"/>
          <w:color w:val="000000"/>
          <w:sz w:val="22"/>
          <w:szCs w:val="22"/>
        </w:rPr>
        <w:t>Via_____________________________________n</w:t>
      </w:r>
      <w:proofErr w:type="spellEnd"/>
      <w:r w:rsidRPr="0078310A">
        <w:rPr>
          <w:rFonts w:asciiTheme="minorHAnsi" w:hAnsiTheme="minorHAnsi" w:cstheme="minorHAnsi"/>
          <w:color w:val="000000"/>
          <w:sz w:val="22"/>
          <w:szCs w:val="22"/>
        </w:rPr>
        <w:t>°____</w:t>
      </w:r>
    </w:p>
    <w:p w14:paraId="0ECDF6C7" w14:textId="77777777" w:rsidR="00CA1D32" w:rsidRPr="0078310A" w:rsidRDefault="00CA1D32" w:rsidP="00CA1D3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Codice Fiscale _______________________________</w:t>
      </w:r>
      <w:proofErr w:type="gramStart"/>
      <w:r w:rsidRPr="0078310A">
        <w:rPr>
          <w:rFonts w:asciiTheme="minorHAnsi" w:hAnsiTheme="minorHAnsi" w:cstheme="minorHAnsi"/>
          <w:color w:val="000000"/>
          <w:sz w:val="22"/>
          <w:szCs w:val="22"/>
        </w:rPr>
        <w:t>PEC:_</w:t>
      </w:r>
      <w:proofErr w:type="gramEnd"/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________________________________________ </w:t>
      </w:r>
    </w:p>
    <w:p w14:paraId="0E80DA68" w14:textId="234FDB3E" w:rsidR="00CA1D32" w:rsidRPr="0078310A" w:rsidRDefault="00CA1D32" w:rsidP="00CA1D3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con la presente manifesta l'interesse, in nome e per conto dell’Associazione che rappresenta, a partecipare alla </w:t>
      </w:r>
      <w:r w:rsidR="0078310A" w:rsidRPr="0078310A">
        <w:rPr>
          <w:rFonts w:asciiTheme="minorHAnsi" w:hAnsiTheme="minorHAnsi" w:cstheme="minorHAnsi"/>
          <w:color w:val="000000"/>
          <w:sz w:val="22"/>
          <w:szCs w:val="22"/>
        </w:rPr>
        <w:t>manifestazione in oggetto</w:t>
      </w:r>
      <w:r w:rsidRPr="007831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0477E68" w14:textId="77777777" w:rsidR="00CA1D32" w:rsidRPr="0078310A" w:rsidRDefault="00CA1D32" w:rsidP="00CA1D3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C91F37" w14:textId="77777777" w:rsidR="00CA1D32" w:rsidRPr="0078310A" w:rsidRDefault="00CA1D32" w:rsidP="00CA1D3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Per quanto sopra </w:t>
      </w:r>
    </w:p>
    <w:p w14:paraId="2BBF6D1B" w14:textId="77777777" w:rsidR="00CA1D32" w:rsidRPr="0078310A" w:rsidRDefault="00CA1D32" w:rsidP="00CA1D3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</w:t>
      </w:r>
    </w:p>
    <w:p w14:paraId="69C96ACA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l’Associazione ____________________________________ con sede legale in _________________________ P-Iva/C.F. ________________________ dallo scrivente rappresentata, risulta essere in possesso dei requisiti richiesti, ovvero Associazione senza scopo di lucro regolarmente costituita;</w:t>
      </w:r>
    </w:p>
    <w:p w14:paraId="6F12BA3F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I fini sociali previsti nello statuto/atto costituivo </w:t>
      </w:r>
      <w:proofErr w:type="gramStart"/>
      <w:r w:rsidRPr="0078310A">
        <w:rPr>
          <w:rFonts w:asciiTheme="minorHAnsi" w:hAnsiTheme="minorHAnsi" w:cstheme="minorHAnsi"/>
          <w:color w:val="000000"/>
          <w:sz w:val="22"/>
          <w:szCs w:val="22"/>
        </w:rPr>
        <w:t>dalla stessa perseguiti</w:t>
      </w:r>
      <w:proofErr w:type="gramEnd"/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 sono i seguenti: ____________________________________________________________________________________;</w:t>
      </w:r>
    </w:p>
    <w:p w14:paraId="3C7FEE2F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Che l’associazione ha un </w:t>
      </w:r>
      <w:r w:rsidRPr="0078310A">
        <w:rPr>
          <w:rFonts w:asciiTheme="minorHAnsi" w:eastAsia="Carlito" w:hAnsiTheme="minorHAnsi" w:cstheme="minorHAnsi"/>
          <w:sz w:val="22"/>
          <w:szCs w:val="22"/>
        </w:rPr>
        <w:t>numero di iscritti pari a_______;</w:t>
      </w:r>
    </w:p>
    <w:p w14:paraId="12E15F1D" w14:textId="72A39D8A" w:rsidR="00CA1D32" w:rsidRPr="0078310A" w:rsidRDefault="00CA1D32" w:rsidP="0078310A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Che l’attività che l'associazione intende realizzare nel settore culturale, sociale e ricreativo è il seguente:</w:t>
      </w:r>
      <w:r w:rsidR="0078310A" w:rsidRPr="0078310A">
        <w:rPr>
          <w:rFonts w:asciiTheme="minorHAnsi" w:eastAsia="Carlito" w:hAnsiTheme="minorHAnsi" w:cstheme="minorHAnsi"/>
          <w:sz w:val="22"/>
          <w:szCs w:val="22"/>
        </w:rPr>
        <w:t xml:space="preserve"> 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</w:t>
      </w:r>
      <w:r w:rsidR="0078310A"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6F9365DB" w14:textId="77777777" w:rsidR="0078310A" w:rsidRP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</w:t>
      </w:r>
      <w:r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61FE118C" w14:textId="77777777" w:rsidR="0078310A" w:rsidRP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</w:t>
      </w:r>
      <w:r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203A8613" w14:textId="77777777" w:rsidR="0078310A" w:rsidRP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lastRenderedPageBreak/>
        <w:t>__________________________________________</w:t>
      </w:r>
      <w:r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76E759E6" w14:textId="77777777" w:rsidR="0078310A" w:rsidRP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</w:t>
      </w:r>
      <w:r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1DDDD89F" w14:textId="77777777" w:rsidR="0078310A" w:rsidRP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</w:t>
      </w:r>
      <w:r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08AADBF5" w14:textId="77777777" w:rsidR="0078310A" w:rsidRP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</w:t>
      </w:r>
      <w:r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061C59A3" w14:textId="77777777" w:rsidR="0078310A" w:rsidRP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</w:t>
      </w:r>
      <w:r>
        <w:rPr>
          <w:rFonts w:asciiTheme="minorHAnsi" w:eastAsia="Carlito" w:hAnsiTheme="minorHAnsi" w:cstheme="minorHAnsi"/>
          <w:sz w:val="22"/>
          <w:szCs w:val="22"/>
        </w:rPr>
        <w:t>_______________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</w:t>
      </w:r>
    </w:p>
    <w:p w14:paraId="528C6389" w14:textId="77777777" w:rsidR="00CA1D32" w:rsidRPr="0078310A" w:rsidRDefault="00CA1D32" w:rsidP="00CA1D32">
      <w:pPr>
        <w:pStyle w:val="Paragrafoelenco"/>
        <w:spacing w:line="276" w:lineRule="auto"/>
        <w:ind w:left="360"/>
        <w:jc w:val="both"/>
        <w:rPr>
          <w:rFonts w:asciiTheme="minorHAnsi" w:eastAsia="Carlito" w:hAnsiTheme="minorHAnsi" w:cstheme="minorHAnsi"/>
          <w:sz w:val="22"/>
          <w:szCs w:val="22"/>
        </w:rPr>
      </w:pPr>
    </w:p>
    <w:p w14:paraId="6ED35310" w14:textId="77777777" w:rsidR="00CA1D32" w:rsidRPr="0078310A" w:rsidRDefault="00CA1D32" w:rsidP="00CA1D32">
      <w:pPr>
        <w:spacing w:line="276" w:lineRule="auto"/>
        <w:jc w:val="both"/>
        <w:rPr>
          <w:rFonts w:asciiTheme="minorHAnsi" w:eastAsia="Carlito" w:hAnsiTheme="minorHAnsi" w:cstheme="minorHAnsi"/>
          <w:sz w:val="22"/>
          <w:szCs w:val="22"/>
        </w:rPr>
      </w:pPr>
    </w:p>
    <w:p w14:paraId="3C2673EA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eastAsia="Carlito" w:hAnsiTheme="minorHAnsi" w:cstheme="minorHAnsi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 xml:space="preserve">Che per la migliore riuscita delle attività proposte  </w:t>
      </w:r>
    </w:p>
    <w:p w14:paraId="2A39AF73" w14:textId="77777777" w:rsidR="00CA1D32" w:rsidRPr="0078310A" w:rsidRDefault="00CA1D32" w:rsidP="00CA1D32">
      <w:pPr>
        <w:pStyle w:val="Paragrafoelenco"/>
        <w:spacing w:line="276" w:lineRule="auto"/>
        <w:ind w:left="360"/>
        <w:jc w:val="both"/>
        <w:rPr>
          <w:rFonts w:asciiTheme="minorHAnsi" w:eastAsia="Carlito" w:hAnsiTheme="minorHAnsi" w:cstheme="minorHAnsi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o non intende coinvolgere altre Associazione;</w:t>
      </w:r>
    </w:p>
    <w:p w14:paraId="020CA7A5" w14:textId="40D7BAB5" w:rsidR="00CA1D32" w:rsidRPr="0078310A" w:rsidRDefault="00CA1D32" w:rsidP="0078310A">
      <w:pPr>
        <w:pStyle w:val="Paragrafoelenco"/>
        <w:spacing w:line="360" w:lineRule="auto"/>
        <w:ind w:left="360"/>
        <w:jc w:val="both"/>
        <w:rPr>
          <w:rFonts w:asciiTheme="minorHAnsi" w:eastAsia="Carlito" w:hAnsiTheme="minorHAnsi" w:cstheme="minorHAnsi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o intende coinvolgere l’Associazione ________________________________________</w:t>
      </w:r>
      <w:r w:rsidR="0078310A">
        <w:rPr>
          <w:rFonts w:asciiTheme="minorHAnsi" w:eastAsia="Carlito" w:hAnsiTheme="minorHAnsi" w:cstheme="minorHAnsi"/>
          <w:sz w:val="22"/>
          <w:szCs w:val="22"/>
        </w:rPr>
        <w:t>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</w:t>
      </w:r>
    </w:p>
    <w:p w14:paraId="3A8828C1" w14:textId="41B5FEFE" w:rsidR="00CA1D32" w:rsidRPr="0078310A" w:rsidRDefault="00CA1D32" w:rsidP="0078310A">
      <w:pPr>
        <w:pStyle w:val="Paragrafoelenco"/>
        <w:spacing w:line="360" w:lineRule="auto"/>
        <w:ind w:left="360"/>
        <w:jc w:val="both"/>
        <w:rPr>
          <w:rFonts w:asciiTheme="minorHAnsi" w:eastAsia="Carlito" w:hAnsiTheme="minorHAnsi" w:cstheme="minorHAnsi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 xml:space="preserve">       con sede in ________________________, via _________________</w:t>
      </w:r>
      <w:r w:rsidR="0078310A">
        <w:rPr>
          <w:rFonts w:asciiTheme="minorHAnsi" w:eastAsia="Carlito" w:hAnsiTheme="minorHAnsi" w:cstheme="minorHAnsi"/>
          <w:sz w:val="22"/>
          <w:szCs w:val="22"/>
        </w:rPr>
        <w:t>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</w:t>
      </w:r>
      <w:proofErr w:type="gramStart"/>
      <w:r w:rsidRPr="0078310A">
        <w:rPr>
          <w:rFonts w:asciiTheme="minorHAnsi" w:eastAsia="Carlito" w:hAnsiTheme="minorHAnsi" w:cstheme="minorHAnsi"/>
          <w:sz w:val="22"/>
          <w:szCs w:val="22"/>
        </w:rPr>
        <w:t>_,  n.</w:t>
      </w:r>
      <w:proofErr w:type="gramEnd"/>
      <w:r w:rsidRPr="0078310A">
        <w:rPr>
          <w:rFonts w:asciiTheme="minorHAnsi" w:eastAsia="Carlito" w:hAnsiTheme="minorHAnsi" w:cstheme="minorHAnsi"/>
          <w:sz w:val="22"/>
          <w:szCs w:val="22"/>
        </w:rPr>
        <w:t xml:space="preserve"> ___</w:t>
      </w:r>
    </w:p>
    <w:p w14:paraId="1490365B" w14:textId="1424B6F7" w:rsidR="00CA1D32" w:rsidRPr="0078310A" w:rsidRDefault="00CA1D32" w:rsidP="0078310A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Theme="minorHAnsi" w:eastAsia="Carlito" w:hAnsiTheme="minorHAnsi" w:cstheme="minorHAnsi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Che l’Associazione, nei due anni precedenti, ha svolto la seguente attività nel settore culturale, sociale e ricreativo ____________</w:t>
      </w:r>
      <w:r w:rsidR="0078310A">
        <w:rPr>
          <w:rFonts w:asciiTheme="minorHAnsi" w:eastAsia="Carlito" w:hAnsiTheme="minorHAnsi" w:cstheme="minorHAnsi"/>
          <w:sz w:val="22"/>
          <w:szCs w:val="22"/>
        </w:rPr>
        <w:t>______________</w:t>
      </w:r>
      <w:r w:rsidRPr="0078310A">
        <w:rPr>
          <w:rFonts w:asciiTheme="minorHAnsi" w:eastAsia="Carlito" w:hAnsiTheme="minorHAnsi" w:cstheme="minorHAnsi"/>
          <w:sz w:val="22"/>
          <w:szCs w:val="22"/>
        </w:rPr>
        <w:t>__________________________________________________</w:t>
      </w:r>
    </w:p>
    <w:p w14:paraId="5AC42416" w14:textId="77777777" w:rsid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rlito" w:hAnsiTheme="minorHAnsi" w:cstheme="minorHAnsi"/>
          <w:sz w:val="22"/>
          <w:szCs w:val="22"/>
        </w:rPr>
        <w:t>____________________________________________________________________________________</w:t>
      </w:r>
    </w:p>
    <w:p w14:paraId="31A94F43" w14:textId="77777777" w:rsid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rlito" w:hAnsiTheme="minorHAnsi" w:cstheme="minorHAnsi"/>
          <w:sz w:val="22"/>
          <w:szCs w:val="22"/>
        </w:rPr>
        <w:t>____________________________________________________________________________________</w:t>
      </w:r>
    </w:p>
    <w:p w14:paraId="47528D10" w14:textId="77777777" w:rsid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rlito" w:hAnsiTheme="minorHAnsi" w:cstheme="minorHAnsi"/>
          <w:sz w:val="22"/>
          <w:szCs w:val="22"/>
        </w:rPr>
        <w:t>____________________________________________________________________________________</w:t>
      </w:r>
    </w:p>
    <w:p w14:paraId="44FA82D7" w14:textId="77777777" w:rsid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rlito" w:hAnsiTheme="minorHAnsi" w:cstheme="minorHAnsi"/>
          <w:sz w:val="22"/>
          <w:szCs w:val="22"/>
        </w:rPr>
        <w:t>____________________________________________________________________________________</w:t>
      </w:r>
    </w:p>
    <w:p w14:paraId="597A5EC0" w14:textId="77777777" w:rsidR="0078310A" w:rsidRDefault="0078310A" w:rsidP="0078310A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rlito" w:hAnsiTheme="minorHAnsi" w:cstheme="minorHAnsi"/>
          <w:sz w:val="22"/>
          <w:szCs w:val="22"/>
        </w:rPr>
        <w:t>____________________________________________________________________________________</w:t>
      </w:r>
    </w:p>
    <w:p w14:paraId="640E5E6E" w14:textId="77777777" w:rsidR="00CA1D32" w:rsidRPr="0078310A" w:rsidRDefault="00CA1D32" w:rsidP="00CA1D32">
      <w:pPr>
        <w:pStyle w:val="Paragrafoelenco"/>
        <w:spacing w:line="276" w:lineRule="auto"/>
        <w:ind w:left="360"/>
        <w:jc w:val="both"/>
        <w:rPr>
          <w:rFonts w:asciiTheme="minorHAnsi" w:eastAsia="Carlito" w:hAnsiTheme="minorHAnsi" w:cstheme="minorHAnsi"/>
          <w:sz w:val="22"/>
          <w:szCs w:val="22"/>
        </w:rPr>
      </w:pPr>
    </w:p>
    <w:p w14:paraId="16498ADD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eastAsia="Carlito" w:hAnsiTheme="minorHAnsi" w:cstheme="minorHAnsi"/>
          <w:sz w:val="22"/>
          <w:szCs w:val="22"/>
        </w:rPr>
        <w:t>che l’Associazione non si trova in stato di fallimento, di liquidazione coatta, di concordato preventivo, o</w:t>
      </w: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 nei cui riguardi sia in corso un procedimento per la dichiarazione di una di tali situazioni;</w:t>
      </w:r>
    </w:p>
    <w:p w14:paraId="1E60FF27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che l’Associazione non ha commesso gravi infrazioni debitamente accertate alle norme in materia di sicurezza e a ogni altro obbligo derivante dai rapporti di lavoro;</w:t>
      </w:r>
    </w:p>
    <w:p w14:paraId="0A293DDC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che l’Associazione non ha commesso violazioni gravi, definitivamente accertate, alle norme in materia di contributi previdenziali e assistenziali, o in materia di imposte e tasse secondo la legislazione in vigore;</w:t>
      </w:r>
    </w:p>
    <w:p w14:paraId="6B36C75C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che risultano a carico dell’Associazione, procedure legate a situazioni di insolvenza e/o avviate procedure volte al recupero di crediti ecc.;</w:t>
      </w:r>
    </w:p>
    <w:p w14:paraId="2F8AF53B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di aver preso integralmente conoscenza dell’Avviso pubblicato sul sito del Flag: </w:t>
      </w:r>
      <w:hyperlink r:id="rId8" w:history="1">
        <w:r w:rsidRPr="0078310A">
          <w:rPr>
            <w:rStyle w:val="Collegamentoipertestuale"/>
            <w:rFonts w:asciiTheme="minorHAnsi" w:hAnsiTheme="minorHAnsi" w:cstheme="minorHAnsi"/>
            <w:sz w:val="22"/>
            <w:szCs w:val="22"/>
          </w:rPr>
          <w:t>www.gacgolfoditermini.it</w:t>
        </w:r>
      </w:hyperlink>
    </w:p>
    <w:p w14:paraId="00EEA5FD" w14:textId="77777777" w:rsidR="00CA1D32" w:rsidRPr="0078310A" w:rsidRDefault="00CA1D32" w:rsidP="00CA1D32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 e di accettare espressamente, incondizionatamente tutte le condizioni, le clausole le disposizioni e le procedure in esso previste;</w:t>
      </w:r>
    </w:p>
    <w:p w14:paraId="5E628E4F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di aver preso visione dei locali destinati a Centro di Ritrovo Socio Ricreativo e di ritenerli idonei alle attività di progetto che in esso si intendono svolgere;</w:t>
      </w:r>
    </w:p>
    <w:p w14:paraId="05FA5DC5" w14:textId="77777777" w:rsidR="00CA1D32" w:rsidRPr="0078310A" w:rsidRDefault="00CA1D32" w:rsidP="00CA1D32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 xml:space="preserve">di essere informato/i, ai sensi e per gli effetti del Reg. CEE 2016/679, che i dati personali raccolti saranno trattati, anche con strumenti informatici, esclusivamente nell’ambito del procedimento per il quale la </w:t>
      </w:r>
      <w:r w:rsidRPr="0078310A">
        <w:rPr>
          <w:rFonts w:asciiTheme="minorHAnsi" w:hAnsiTheme="minorHAnsi" w:cstheme="minorHAnsi"/>
          <w:color w:val="000000"/>
          <w:sz w:val="22"/>
          <w:szCs w:val="22"/>
        </w:rPr>
        <w:lastRenderedPageBreak/>
        <w:t>presente dichiarazione viene resa. Autorizza il trattamento dei suddetti dati per quanto occorrente al procedimento.</w:t>
      </w:r>
    </w:p>
    <w:p w14:paraId="70EC112D" w14:textId="77777777" w:rsidR="00CA1D32" w:rsidRPr="0078310A" w:rsidRDefault="00CA1D32" w:rsidP="00CA1D3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5BD78C" w14:textId="77777777" w:rsidR="00CA1D32" w:rsidRPr="0078310A" w:rsidRDefault="00CA1D32" w:rsidP="00CA1D3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>Santa Flavia, ____________________</w:t>
      </w:r>
    </w:p>
    <w:p w14:paraId="7D68D46C" w14:textId="77777777" w:rsidR="00CA1D32" w:rsidRPr="0078310A" w:rsidRDefault="00CA1D32" w:rsidP="00CA1D32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ab/>
        <w:t>L’Associazione Culturale</w:t>
      </w:r>
    </w:p>
    <w:p w14:paraId="39AA26C6" w14:textId="77777777" w:rsidR="00CA1D32" w:rsidRPr="0078310A" w:rsidRDefault="00CA1D32" w:rsidP="00CA1D32">
      <w:pPr>
        <w:tabs>
          <w:tab w:val="left" w:pos="567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310A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</w:t>
      </w:r>
    </w:p>
    <w:p w14:paraId="4DC37A0B" w14:textId="77777777" w:rsidR="0081051F" w:rsidRPr="0078310A" w:rsidRDefault="0081051F" w:rsidP="0081051F">
      <w:pPr>
        <w:rPr>
          <w:rFonts w:asciiTheme="minorHAnsi" w:eastAsia="Times New Roman" w:hAnsiTheme="minorHAnsi" w:cstheme="minorHAnsi"/>
          <w:b/>
          <w:bCs/>
          <w:color w:val="FA0000"/>
          <w:sz w:val="22"/>
          <w:szCs w:val="22"/>
        </w:rPr>
      </w:pPr>
    </w:p>
    <w:sectPr w:rsidR="0081051F" w:rsidRPr="0078310A" w:rsidSect="00783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A6E9" w14:textId="77777777" w:rsidR="006F7869" w:rsidRDefault="006F7869" w:rsidP="006913EF">
      <w:r>
        <w:separator/>
      </w:r>
    </w:p>
  </w:endnote>
  <w:endnote w:type="continuationSeparator" w:id="0">
    <w:p w14:paraId="033D1701" w14:textId="77777777" w:rsidR="006F7869" w:rsidRDefault="006F7869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1951" w14:textId="77777777" w:rsidR="00753273" w:rsidRDefault="007532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2" w:name="OLE_LINK7"/>
    <w:bookmarkStart w:id="3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016085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8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&#13;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016085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4" w:name="OLE_LINK22"/>
    <w:bookmarkStart w:id="5" w:name="OLE_LINK23"/>
    <w:bookmarkStart w:id="6" w:name="OLE_LINK10"/>
    <w:bookmarkStart w:id="7" w:name="OLE_LINK11"/>
    <w:bookmarkStart w:id="8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4"/>
    <w:bookmarkEnd w:id="5"/>
  </w:p>
  <w:bookmarkEnd w:id="6"/>
  <w:bookmarkEnd w:id="7"/>
  <w:bookmarkEnd w:id="8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9" w:name="OLE_LINK12"/>
    <w:bookmarkStart w:id="10" w:name="OLE_LINK13"/>
    <w:bookmarkStart w:id="11" w:name="OLE_LINK19"/>
    <w:bookmarkStart w:id="12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9"/>
    <w:bookmarkEnd w:id="10"/>
    <w:bookmarkEnd w:id="11"/>
    <w:bookmarkEnd w:id="12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13" w:name="OLE_LINK14"/>
    <w:bookmarkStart w:id="14" w:name="OLE_LINK15"/>
    <w:bookmarkStart w:id="15" w:name="OLE_LINK20"/>
    <w:bookmarkStart w:id="16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13"/>
    <w:bookmarkEnd w:id="14"/>
    <w:bookmarkEnd w:id="15"/>
    <w:bookmarkEnd w:id="16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17" w:name="OLE_LINK1"/>
    <w:bookmarkStart w:id="18" w:name="OLE_LINK2"/>
    <w:bookmarkStart w:id="19" w:name="OLE_LINK3"/>
    <w:bookmarkStart w:id="20" w:name="OLE_LINK4"/>
    <w:bookmarkEnd w:id="2"/>
    <w:bookmarkEnd w:id="3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21" w:name="OLE_LINK17"/>
    <w:bookmarkStart w:id="22" w:name="OLE_LINK18"/>
    <w:bookmarkStart w:id="23" w:name="OLE_LINK9"/>
    <w:bookmarkStart w:id="24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17"/>
    <w:bookmarkEnd w:id="18"/>
    <w:bookmarkEnd w:id="21"/>
    <w:bookmarkEnd w:id="22"/>
    <w:bookmarkEnd w:id="23"/>
    <w:bookmarkEnd w:id="24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19"/>
  <w:bookmarkEnd w:id="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181D" w14:textId="77777777" w:rsidR="00753273" w:rsidRDefault="007532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C03C" w14:textId="77777777" w:rsidR="006F7869" w:rsidRDefault="006F7869" w:rsidP="006913EF">
      <w:r>
        <w:separator/>
      </w:r>
    </w:p>
  </w:footnote>
  <w:footnote w:type="continuationSeparator" w:id="0">
    <w:p w14:paraId="057BB022" w14:textId="77777777" w:rsidR="006F7869" w:rsidRDefault="006F7869" w:rsidP="0069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35CC" w14:textId="77777777" w:rsidR="00753273" w:rsidRDefault="007532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2F0" w14:textId="77777777" w:rsidR="0002750B" w:rsidRDefault="0002750B" w:rsidP="000A3B1C">
    <w:pPr>
      <w:ind w:left="3402"/>
    </w:pPr>
  </w:p>
  <w:p w14:paraId="01289F87" w14:textId="77777777" w:rsidR="0002750B" w:rsidRDefault="000416B7" w:rsidP="001D2120">
    <w:pPr>
      <w:ind w:left="284"/>
      <w:jc w:val="center"/>
    </w:pPr>
    <w:r>
      <w:rPr>
        <w:noProof/>
      </w:rPr>
      <w:drawing>
        <wp:inline distT="0" distB="0" distL="0" distR="0" wp14:anchorId="260B2547" wp14:editId="14A1ECD6">
          <wp:extent cx="2184400" cy="719455"/>
          <wp:effectExtent l="0" t="0" r="0" b="0"/>
          <wp:docPr id="5" name="Immagine 5" descr="logo gac (Guzzio Tra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ac (Guzzio Tra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="3610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B85B48">
      <w:tc>
        <w:tcPr>
          <w:tcW w:w="1318" w:type="dxa"/>
          <w:shd w:val="clear" w:color="auto" w:fill="auto"/>
        </w:tcPr>
        <w:p w14:paraId="0E7CC112" w14:textId="77777777" w:rsidR="00A05D4D" w:rsidRDefault="000416B7" w:rsidP="00C87986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46A96B1">
                <wp:extent cx="228600" cy="160655"/>
                <wp:effectExtent l="0" t="0" r="0" b="0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63078227" w14:textId="77777777" w:rsidR="00A05D4D" w:rsidRDefault="000416B7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3823EFE6" wp14:editId="55B71E19">
                <wp:extent cx="358140" cy="276893"/>
                <wp:effectExtent l="0" t="0" r="0" b="2540"/>
                <wp:docPr id="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511" cy="28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</w:tcPr>
        <w:p w14:paraId="3218FF1D" w14:textId="407BC699" w:rsidR="00A05D4D" w:rsidRDefault="000416B7" w:rsidP="00FF30AD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6D0A9339" wp14:editId="49BEF25C">
                <wp:extent cx="702945" cy="271145"/>
                <wp:effectExtent l="0" t="0" r="0" b="0"/>
                <wp:docPr id="1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6A2C">
            <w:t xml:space="preserve"> </w:t>
          </w:r>
        </w:p>
      </w:tc>
      <w:tc>
        <w:tcPr>
          <w:tcW w:w="1318" w:type="dxa"/>
          <w:shd w:val="clear" w:color="auto" w:fill="auto"/>
        </w:tcPr>
        <w:p w14:paraId="03FFD96D" w14:textId="19C659B8" w:rsidR="00A05D4D" w:rsidRDefault="00FF30AD" w:rsidP="00C87986">
          <w:pPr>
            <w:jc w:val="center"/>
          </w:pPr>
          <w:r>
            <w:rPr>
              <w:noProof/>
            </w:rPr>
            <w:drawing>
              <wp:inline distT="0" distB="0" distL="0" distR="0" wp14:anchorId="696C9D9A" wp14:editId="0867DE40">
                <wp:extent cx="593302" cy="242788"/>
                <wp:effectExtent l="0" t="0" r="0" b="11430"/>
                <wp:docPr id="9" name="Immagine 9" descr="../../../Library/Containers/at.EternalStorms.Yoink/Data/Documents/YoinkPromisedFiles/82176391-8E9D-4D24-AD46-EDFBFBA9E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../../../Library/Containers/at.EternalStorms.Yoink/Data/Documents/YoinkPromisedFiles/82176391-8E9D-4D24-AD46-EDFBFBA9EE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93" cy="244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77777777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1EB91BD4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E6D66F6" w14:textId="77777777" w:rsidR="0002750B" w:rsidRDefault="0002750B" w:rsidP="00A05D4D">
    <w:pPr>
      <w:ind w:right="-716"/>
      <w:rPr>
        <w:rFonts w:ascii="Apple Symbols" w:hAnsi="Apple Symbols" w:cs="Apple Symbols"/>
        <w:color w:val="0000B2"/>
        <w:sz w:val="16"/>
        <w:szCs w:val="16"/>
      </w:rPr>
    </w:pPr>
    <w:bookmarkStart w:id="0" w:name="OLE_LINK5"/>
    <w:bookmarkStart w:id="1" w:name="OLE_LINK6"/>
  </w:p>
  <w:bookmarkEnd w:id="0"/>
  <w:bookmarkEnd w:id="1"/>
  <w:p w14:paraId="0613C822" w14:textId="77777777" w:rsidR="0002750B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008" w14:textId="77777777" w:rsidR="00753273" w:rsidRDefault="007532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E78"/>
      </v:shape>
    </w:pict>
  </w:numPicBullet>
  <w:abstractNum w:abstractNumId="0" w15:restartNumberingAfterBreak="0">
    <w:nsid w:val="FFFFFF1D"/>
    <w:multiLevelType w:val="multilevel"/>
    <w:tmpl w:val="75B2C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291A06"/>
    <w:multiLevelType w:val="hybridMultilevel"/>
    <w:tmpl w:val="700C20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27434"/>
    <w:multiLevelType w:val="hybridMultilevel"/>
    <w:tmpl w:val="68641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34050"/>
    <w:multiLevelType w:val="hybridMultilevel"/>
    <w:tmpl w:val="53A09234"/>
    <w:lvl w:ilvl="0" w:tplc="EC56314C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569584">
    <w:abstractNumId w:val="16"/>
  </w:num>
  <w:num w:numId="2" w16cid:durableId="1753314626">
    <w:abstractNumId w:val="20"/>
  </w:num>
  <w:num w:numId="3" w16cid:durableId="2066104925">
    <w:abstractNumId w:val="22"/>
  </w:num>
  <w:num w:numId="4" w16cid:durableId="1474912333">
    <w:abstractNumId w:val="13"/>
  </w:num>
  <w:num w:numId="5" w16cid:durableId="1297030548">
    <w:abstractNumId w:val="12"/>
  </w:num>
  <w:num w:numId="6" w16cid:durableId="1365449278">
    <w:abstractNumId w:val="10"/>
  </w:num>
  <w:num w:numId="7" w16cid:durableId="877619749">
    <w:abstractNumId w:val="6"/>
  </w:num>
  <w:num w:numId="8" w16cid:durableId="177551242">
    <w:abstractNumId w:val="19"/>
  </w:num>
  <w:num w:numId="9" w16cid:durableId="1995521197">
    <w:abstractNumId w:val="11"/>
  </w:num>
  <w:num w:numId="10" w16cid:durableId="1306550654">
    <w:abstractNumId w:val="8"/>
  </w:num>
  <w:num w:numId="11" w16cid:durableId="78799693">
    <w:abstractNumId w:val="1"/>
  </w:num>
  <w:num w:numId="12" w16cid:durableId="495388776">
    <w:abstractNumId w:val="2"/>
  </w:num>
  <w:num w:numId="13" w16cid:durableId="514081781">
    <w:abstractNumId w:val="3"/>
  </w:num>
  <w:num w:numId="14" w16cid:durableId="366640623">
    <w:abstractNumId w:val="4"/>
  </w:num>
  <w:num w:numId="15" w16cid:durableId="829949517">
    <w:abstractNumId w:val="5"/>
  </w:num>
  <w:num w:numId="16" w16cid:durableId="1708142077">
    <w:abstractNumId w:val="9"/>
  </w:num>
  <w:num w:numId="17" w16cid:durableId="1635062847">
    <w:abstractNumId w:val="18"/>
  </w:num>
  <w:num w:numId="18" w16cid:durableId="1248198881">
    <w:abstractNumId w:val="0"/>
  </w:num>
  <w:num w:numId="19" w16cid:durableId="245968468">
    <w:abstractNumId w:val="17"/>
  </w:num>
  <w:num w:numId="20" w16cid:durableId="1760518072">
    <w:abstractNumId w:val="14"/>
  </w:num>
  <w:num w:numId="21" w16cid:durableId="1768497628">
    <w:abstractNumId w:val="15"/>
  </w:num>
  <w:num w:numId="22" w16cid:durableId="1901137140">
    <w:abstractNumId w:val="21"/>
  </w:num>
  <w:num w:numId="23" w16cid:durableId="1650356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84"/>
    <w:rsid w:val="00011CDF"/>
    <w:rsid w:val="00016085"/>
    <w:rsid w:val="0002750B"/>
    <w:rsid w:val="000416B7"/>
    <w:rsid w:val="000976FE"/>
    <w:rsid w:val="000A3B1C"/>
    <w:rsid w:val="000C339D"/>
    <w:rsid w:val="00135470"/>
    <w:rsid w:val="00145E6D"/>
    <w:rsid w:val="001611A5"/>
    <w:rsid w:val="001727BD"/>
    <w:rsid w:val="00196AB3"/>
    <w:rsid w:val="001C0DFE"/>
    <w:rsid w:val="001D1123"/>
    <w:rsid w:val="001D2120"/>
    <w:rsid w:val="001F652D"/>
    <w:rsid w:val="00237BA2"/>
    <w:rsid w:val="00241153"/>
    <w:rsid w:val="002420FC"/>
    <w:rsid w:val="00261C05"/>
    <w:rsid w:val="0026449B"/>
    <w:rsid w:val="002A2C8D"/>
    <w:rsid w:val="002F6157"/>
    <w:rsid w:val="0031330E"/>
    <w:rsid w:val="00337B78"/>
    <w:rsid w:val="003513CC"/>
    <w:rsid w:val="00377E9D"/>
    <w:rsid w:val="00397FA5"/>
    <w:rsid w:val="003F1DFA"/>
    <w:rsid w:val="004119EC"/>
    <w:rsid w:val="00411BFA"/>
    <w:rsid w:val="00431F81"/>
    <w:rsid w:val="00463CDB"/>
    <w:rsid w:val="0049020E"/>
    <w:rsid w:val="004B3275"/>
    <w:rsid w:val="004F0914"/>
    <w:rsid w:val="00550F3D"/>
    <w:rsid w:val="00560FA7"/>
    <w:rsid w:val="005764CF"/>
    <w:rsid w:val="005D6B92"/>
    <w:rsid w:val="005F2FCE"/>
    <w:rsid w:val="006148DE"/>
    <w:rsid w:val="006455F3"/>
    <w:rsid w:val="0066353E"/>
    <w:rsid w:val="0068153B"/>
    <w:rsid w:val="006913EF"/>
    <w:rsid w:val="006C1C6F"/>
    <w:rsid w:val="006E3A3A"/>
    <w:rsid w:val="006F7869"/>
    <w:rsid w:val="007071E8"/>
    <w:rsid w:val="0075042C"/>
    <w:rsid w:val="00753273"/>
    <w:rsid w:val="0078310A"/>
    <w:rsid w:val="00786914"/>
    <w:rsid w:val="007A6373"/>
    <w:rsid w:val="007B14A5"/>
    <w:rsid w:val="0081051F"/>
    <w:rsid w:val="00823096"/>
    <w:rsid w:val="008A21B9"/>
    <w:rsid w:val="008C1D04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6140C"/>
    <w:rsid w:val="00A627AE"/>
    <w:rsid w:val="00A73C7A"/>
    <w:rsid w:val="00A811BA"/>
    <w:rsid w:val="00A95B23"/>
    <w:rsid w:val="00AB57B4"/>
    <w:rsid w:val="00AD0A11"/>
    <w:rsid w:val="00AD611D"/>
    <w:rsid w:val="00B14589"/>
    <w:rsid w:val="00B314FE"/>
    <w:rsid w:val="00B53A18"/>
    <w:rsid w:val="00B609D3"/>
    <w:rsid w:val="00B85B48"/>
    <w:rsid w:val="00BE0ADE"/>
    <w:rsid w:val="00C05E8D"/>
    <w:rsid w:val="00C0665A"/>
    <w:rsid w:val="00C13DCB"/>
    <w:rsid w:val="00C60ADA"/>
    <w:rsid w:val="00C70BD1"/>
    <w:rsid w:val="00C87986"/>
    <w:rsid w:val="00CA1D32"/>
    <w:rsid w:val="00CA5517"/>
    <w:rsid w:val="00CB131A"/>
    <w:rsid w:val="00CD4346"/>
    <w:rsid w:val="00CD61A4"/>
    <w:rsid w:val="00D457FB"/>
    <w:rsid w:val="00D54CCE"/>
    <w:rsid w:val="00D803BD"/>
    <w:rsid w:val="00D97DAF"/>
    <w:rsid w:val="00D97F5F"/>
    <w:rsid w:val="00DA4AAE"/>
    <w:rsid w:val="00DC4FB7"/>
    <w:rsid w:val="00DF5BA6"/>
    <w:rsid w:val="00E2694A"/>
    <w:rsid w:val="00E27AF6"/>
    <w:rsid w:val="00E72617"/>
    <w:rsid w:val="00E90C04"/>
    <w:rsid w:val="00EA28A1"/>
    <w:rsid w:val="00EA5E30"/>
    <w:rsid w:val="00EA6A2C"/>
    <w:rsid w:val="00EC5460"/>
    <w:rsid w:val="00EF6A84"/>
    <w:rsid w:val="00F032A6"/>
    <w:rsid w:val="00F05E6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character" w:customStyle="1" w:styleId="Corpodeltesto3">
    <w:name w:val="Corpo del testo3"/>
    <w:basedOn w:val="Carpredefinitoparagrafo"/>
    <w:rsid w:val="006815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p1">
    <w:name w:val="p1"/>
    <w:basedOn w:val="Normale"/>
    <w:rsid w:val="0068153B"/>
    <w:rPr>
      <w:rFonts w:ascii="Calibri" w:eastAsiaTheme="minorHAnsi" w:hAnsi="Calibri"/>
      <w:color w:val="000000"/>
      <w:sz w:val="15"/>
      <w:szCs w:val="15"/>
    </w:rPr>
  </w:style>
  <w:style w:type="character" w:customStyle="1" w:styleId="Corpodeltesto275pt">
    <w:name w:val="Corpo del testo (2) + 7.5 pt"/>
    <w:aliases w:val="Non corsivo"/>
    <w:basedOn w:val="Corpodeltesto2"/>
    <w:rsid w:val="0068153B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rsid w:val="006455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5E6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1051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78310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cgolfoditermin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C5AC1-07CD-6148-BB14-ABF2D61B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giuseppe sanfilippo</cp:lastModifiedBy>
  <cp:revision>2</cp:revision>
  <cp:lastPrinted>2022-04-29T16:33:00Z</cp:lastPrinted>
  <dcterms:created xsi:type="dcterms:W3CDTF">2022-12-14T15:13:00Z</dcterms:created>
  <dcterms:modified xsi:type="dcterms:W3CDTF">2022-12-14T15:13:00Z</dcterms:modified>
</cp:coreProperties>
</file>